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421A" w14:textId="77777777" w:rsidR="00171824" w:rsidRDefault="00EE48B5">
      <w:pPr>
        <w:spacing w:before="93"/>
        <w:ind w:left="2484"/>
      </w:pPr>
      <w:r>
        <w:pict w14:anchorId="333FB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86.25pt">
            <v:imagedata r:id="rId7" o:title=""/>
          </v:shape>
        </w:pict>
      </w:r>
    </w:p>
    <w:p w14:paraId="6815A43A" w14:textId="77777777" w:rsidR="00171824" w:rsidRDefault="00171824">
      <w:pPr>
        <w:spacing w:before="10" w:line="100" w:lineRule="exact"/>
        <w:rPr>
          <w:sz w:val="11"/>
          <w:szCs w:val="11"/>
        </w:rPr>
      </w:pPr>
    </w:p>
    <w:p w14:paraId="214A3B89" w14:textId="77777777" w:rsidR="00171824" w:rsidRDefault="00171824">
      <w:pPr>
        <w:spacing w:line="200" w:lineRule="exact"/>
      </w:pPr>
    </w:p>
    <w:p w14:paraId="37DAB0EA" w14:textId="77777777" w:rsidR="00171824" w:rsidRDefault="00171824">
      <w:pPr>
        <w:spacing w:line="200" w:lineRule="exact"/>
      </w:pPr>
    </w:p>
    <w:p w14:paraId="5BC1D90C" w14:textId="77777777" w:rsidR="00171824" w:rsidRDefault="00171824">
      <w:pPr>
        <w:spacing w:line="200" w:lineRule="exact"/>
      </w:pPr>
    </w:p>
    <w:p w14:paraId="36B08B9C" w14:textId="77777777" w:rsidR="00171824" w:rsidRDefault="00171824">
      <w:pPr>
        <w:spacing w:line="200" w:lineRule="exact"/>
      </w:pPr>
    </w:p>
    <w:p w14:paraId="2DE8A8E1" w14:textId="77777777" w:rsidR="00171824" w:rsidRDefault="00171824">
      <w:pPr>
        <w:spacing w:line="200" w:lineRule="exact"/>
      </w:pPr>
    </w:p>
    <w:p w14:paraId="51A384F9" w14:textId="77777777" w:rsidR="00171824" w:rsidRDefault="00171824">
      <w:pPr>
        <w:spacing w:line="200" w:lineRule="exact"/>
      </w:pPr>
    </w:p>
    <w:p w14:paraId="09311801" w14:textId="77777777" w:rsidR="00171824" w:rsidRDefault="00171824">
      <w:pPr>
        <w:spacing w:line="200" w:lineRule="exact"/>
      </w:pPr>
    </w:p>
    <w:p w14:paraId="3B72A625" w14:textId="77777777" w:rsidR="00171824" w:rsidRDefault="00EE48B5">
      <w:pPr>
        <w:spacing w:before="25"/>
        <w:ind w:left="6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cy:</w:t>
      </w:r>
      <w:r>
        <w:rPr>
          <w:b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1"/>
          <w:sz w:val="28"/>
          <w:szCs w:val="28"/>
        </w:rPr>
        <w:t>pl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e</w:t>
      </w:r>
    </w:p>
    <w:p w14:paraId="385CB3BB" w14:textId="77777777" w:rsidR="00171824" w:rsidRDefault="00171824">
      <w:pPr>
        <w:spacing w:before="7" w:line="160" w:lineRule="exact"/>
        <w:rPr>
          <w:sz w:val="16"/>
          <w:szCs w:val="16"/>
        </w:rPr>
      </w:pPr>
    </w:p>
    <w:p w14:paraId="5767E20D" w14:textId="77777777" w:rsidR="00171824" w:rsidRDefault="00171824">
      <w:pPr>
        <w:spacing w:line="200" w:lineRule="exact"/>
      </w:pPr>
    </w:p>
    <w:p w14:paraId="4757F3C0" w14:textId="77777777" w:rsidR="00171824" w:rsidRDefault="00171824">
      <w:pPr>
        <w:spacing w:line="200" w:lineRule="exact"/>
      </w:pPr>
    </w:p>
    <w:p w14:paraId="142EDD3A" w14:textId="77777777" w:rsidR="00171824" w:rsidRDefault="00171824">
      <w:pPr>
        <w:spacing w:line="200" w:lineRule="exact"/>
      </w:pPr>
    </w:p>
    <w:p w14:paraId="64E9B0B1" w14:textId="77777777" w:rsidR="00171824" w:rsidRDefault="00171824">
      <w:pPr>
        <w:spacing w:line="200" w:lineRule="exact"/>
      </w:pPr>
    </w:p>
    <w:p w14:paraId="742C6019" w14:textId="77777777" w:rsidR="00171824" w:rsidRDefault="00EE48B5">
      <w:pPr>
        <w:ind w:left="6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spacing w:val="-2"/>
          <w:sz w:val="28"/>
          <w:szCs w:val="28"/>
        </w:rPr>
        <w:t>v</w:t>
      </w:r>
      <w:r>
        <w:rPr>
          <w:rFonts w:ascii="Arial" w:eastAsia="Arial" w:hAnsi="Arial" w:cs="Arial"/>
          <w:b/>
          <w:sz w:val="28"/>
          <w:szCs w:val="28"/>
        </w:rPr>
        <w:t>acy</w:t>
      </w:r>
      <w:r>
        <w:rPr>
          <w:b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cy</w:t>
      </w:r>
      <w:r>
        <w:rPr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Staff</w:t>
      </w:r>
    </w:p>
    <w:p w14:paraId="656F8B34" w14:textId="77777777" w:rsidR="00171824" w:rsidRDefault="00171824">
      <w:pPr>
        <w:spacing w:before="7" w:line="160" w:lineRule="exact"/>
        <w:rPr>
          <w:sz w:val="16"/>
          <w:szCs w:val="16"/>
        </w:rPr>
      </w:pPr>
    </w:p>
    <w:p w14:paraId="033C27EE" w14:textId="77777777" w:rsidR="00171824" w:rsidRDefault="00171824">
      <w:pPr>
        <w:spacing w:line="200" w:lineRule="exact"/>
      </w:pPr>
    </w:p>
    <w:p w14:paraId="35D4875D" w14:textId="77777777" w:rsidR="00171824" w:rsidRDefault="00171824">
      <w:pPr>
        <w:spacing w:line="200" w:lineRule="exact"/>
      </w:pPr>
    </w:p>
    <w:p w14:paraId="3559D394" w14:textId="77777777" w:rsidR="00171824" w:rsidRDefault="00171824">
      <w:pPr>
        <w:spacing w:line="200" w:lineRule="exact"/>
      </w:pPr>
    </w:p>
    <w:p w14:paraId="5216A89C" w14:textId="77777777" w:rsidR="00171824" w:rsidRDefault="00171824">
      <w:pPr>
        <w:spacing w:line="200" w:lineRule="exact"/>
      </w:pPr>
    </w:p>
    <w:p w14:paraId="4A4F4C54" w14:textId="77777777" w:rsidR="00171824" w:rsidRDefault="00EE48B5">
      <w:pPr>
        <w:ind w:left="6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b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y</w:t>
      </w:r>
      <w:r>
        <w:rPr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w</w:t>
      </w:r>
      <w:r>
        <w:rPr>
          <w:rFonts w:ascii="Arial" w:eastAsia="Arial" w:hAnsi="Arial" w:cs="Arial"/>
          <w:b/>
          <w:sz w:val="28"/>
          <w:szCs w:val="28"/>
        </w:rPr>
        <w:t>as</w:t>
      </w:r>
      <w:r>
        <w:rPr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ll</w:t>
      </w:r>
      <w:r>
        <w:rPr>
          <w:rFonts w:ascii="Arial" w:eastAsia="Arial" w:hAnsi="Arial" w:cs="Arial"/>
          <w:b/>
          <w:sz w:val="28"/>
          <w:szCs w:val="28"/>
        </w:rPr>
        <w:t>y</w:t>
      </w:r>
      <w:r>
        <w:rPr>
          <w:b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pr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v</w:t>
      </w:r>
      <w:r>
        <w:rPr>
          <w:rFonts w:ascii="Arial" w:eastAsia="Arial" w:hAnsi="Arial" w:cs="Arial"/>
          <w:b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d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z w:val="28"/>
          <w:szCs w:val="28"/>
        </w:rPr>
        <w:t>y</w:t>
      </w:r>
      <w:r>
        <w:rPr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.</w:t>
      </w:r>
    </w:p>
    <w:p w14:paraId="5F2FFC52" w14:textId="77777777" w:rsidR="00171824" w:rsidRDefault="00171824">
      <w:pPr>
        <w:spacing w:line="200" w:lineRule="exact"/>
      </w:pPr>
    </w:p>
    <w:p w14:paraId="4EEFAC68" w14:textId="77777777" w:rsidR="00171824" w:rsidRDefault="00171824">
      <w:pPr>
        <w:spacing w:line="200" w:lineRule="exact"/>
      </w:pPr>
    </w:p>
    <w:p w14:paraId="5BB5EAB8" w14:textId="77777777" w:rsidR="00171824" w:rsidRDefault="00171824">
      <w:pPr>
        <w:spacing w:line="200" w:lineRule="exact"/>
      </w:pPr>
    </w:p>
    <w:p w14:paraId="6CFA85FC" w14:textId="77777777" w:rsidR="00171824" w:rsidRDefault="00171824">
      <w:pPr>
        <w:spacing w:line="200" w:lineRule="exact"/>
      </w:pPr>
    </w:p>
    <w:p w14:paraId="61F2F906" w14:textId="77777777" w:rsidR="00171824" w:rsidRDefault="00171824">
      <w:pPr>
        <w:spacing w:line="200" w:lineRule="exact"/>
      </w:pPr>
    </w:p>
    <w:p w14:paraId="41484B59" w14:textId="77777777" w:rsidR="00171824" w:rsidRDefault="00171824">
      <w:pPr>
        <w:spacing w:before="6" w:line="280" w:lineRule="exact"/>
        <w:rPr>
          <w:sz w:val="28"/>
          <w:szCs w:val="28"/>
        </w:rPr>
      </w:pPr>
    </w:p>
    <w:p w14:paraId="0D7F6BF4" w14:textId="77777777" w:rsidR="00171824" w:rsidRDefault="00EE48B5">
      <w:pPr>
        <w:ind w:left="679"/>
        <w:rPr>
          <w:rFonts w:ascii="Arial" w:eastAsia="Arial" w:hAnsi="Arial" w:cs="Arial"/>
          <w:sz w:val="28"/>
          <w:szCs w:val="28"/>
        </w:rPr>
      </w:pPr>
      <w:r>
        <w:pict w14:anchorId="2F80AF8E">
          <v:shape id="_x0000_s1029" type="#_x0000_t75" style="position:absolute;left:0;text-align:left;margin-left:191.15pt;margin-top:9.55pt;width:95.05pt;height:61.2pt;z-index:-251659264;mso-position-horizontal-relative:page">
            <v:imagedata r:id="rId8" o:title=""/>
            <w10:wrap anchorx="page"/>
          </v:shape>
        </w:pic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ch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2026</w:t>
      </w:r>
    </w:p>
    <w:p w14:paraId="6C5D2237" w14:textId="77777777" w:rsidR="00171824" w:rsidRDefault="00171824">
      <w:pPr>
        <w:spacing w:before="4" w:line="120" w:lineRule="exact"/>
        <w:rPr>
          <w:sz w:val="12"/>
          <w:szCs w:val="12"/>
        </w:rPr>
      </w:pPr>
    </w:p>
    <w:p w14:paraId="4BF6891F" w14:textId="77777777" w:rsidR="00171824" w:rsidRDefault="00171824">
      <w:pPr>
        <w:spacing w:line="200" w:lineRule="exact"/>
      </w:pPr>
    </w:p>
    <w:p w14:paraId="4BF74EE4" w14:textId="77777777" w:rsidR="00171824" w:rsidRDefault="00EE48B5">
      <w:pPr>
        <w:ind w:left="6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699A587E" w14:textId="77777777" w:rsidR="00171824" w:rsidRDefault="00171824">
      <w:pPr>
        <w:spacing w:before="6" w:line="120" w:lineRule="exact"/>
        <w:rPr>
          <w:sz w:val="12"/>
          <w:szCs w:val="12"/>
        </w:rPr>
      </w:pPr>
    </w:p>
    <w:p w14:paraId="6141C78B" w14:textId="77777777" w:rsidR="00171824" w:rsidRDefault="00171824">
      <w:pPr>
        <w:spacing w:line="200" w:lineRule="exact"/>
      </w:pPr>
    </w:p>
    <w:p w14:paraId="3390FD4F" w14:textId="77777777" w:rsidR="00171824" w:rsidRDefault="00EE48B5">
      <w:pPr>
        <w:spacing w:line="320" w:lineRule="exact"/>
        <w:ind w:left="679" w:right="4634"/>
        <w:rPr>
          <w:rFonts w:ascii="Arial" w:eastAsia="Arial" w:hAnsi="Arial" w:cs="Arial"/>
          <w:sz w:val="28"/>
          <w:szCs w:val="28"/>
        </w:rPr>
        <w:sectPr w:rsidR="00171824">
          <w:footerReference w:type="default" r:id="rId9"/>
          <w:pgSz w:w="11920" w:h="16840"/>
          <w:pgMar w:top="1040" w:right="1680" w:bottom="280" w:left="1020" w:header="0" w:footer="590" w:gutter="0"/>
          <w:pgNumType w:start="1"/>
          <w:cols w:space="720"/>
        </w:sectPr>
      </w:pP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io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</w:t>
      </w:r>
      <w:r>
        <w:rPr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EO</w:t>
      </w:r>
      <w:r>
        <w:rPr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2"/>
          <w:sz w:val="28"/>
          <w:szCs w:val="28"/>
        </w:rPr>
        <w:t>v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ew</w:t>
      </w:r>
      <w:r>
        <w:rPr>
          <w:b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e:</w:t>
      </w:r>
      <w:r>
        <w:rPr>
          <w:b/>
          <w:sz w:val="28"/>
          <w:szCs w:val="28"/>
        </w:rPr>
        <w:t xml:space="preserve">       </w:t>
      </w:r>
      <w:r>
        <w:rPr>
          <w:b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ch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2029</w:t>
      </w:r>
    </w:p>
    <w:p w14:paraId="5C52830F" w14:textId="77777777" w:rsidR="00171824" w:rsidRDefault="00EE48B5">
      <w:pPr>
        <w:spacing w:before="2" w:line="80" w:lineRule="exact"/>
        <w:rPr>
          <w:sz w:val="9"/>
          <w:szCs w:val="9"/>
        </w:rPr>
      </w:pPr>
      <w:r>
        <w:lastRenderedPageBreak/>
        <w:pict w14:anchorId="76DBB399">
          <v:group id="_x0000_s1026" style="position:absolute;margin-left:53.65pt;margin-top:660.65pt;width:487.9pt;height:4.55pt;z-index:-251658240;mso-position-horizontal-relative:page;mso-position-vertical-relative:page" coordorigin="1073,13213" coordsize="9758,91">
            <v:shape id="_x0000_s1028" style="position:absolute;left:1104;top:13244;width:9696;height:0" coordorigin="1104,13244" coordsize="9696,0" path="m1104,13244r9696,e" filled="f" strokecolor="#612322" strokeweight="3.1pt">
              <v:path arrowok="t"/>
            </v:shape>
            <v:shape id="_x0000_s1027" style="position:absolute;left:1104;top:13296;width:9696;height:0" coordorigin="1104,13296" coordsize="9696,0" path="m1104,13296r9696,e" filled="f" strokecolor="#612322" strokeweight=".82pt">
              <v:path arrowok="t"/>
            </v:shape>
            <w10:wrap anchorx="page" anchory="page"/>
          </v:group>
        </w:pic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6048"/>
      </w:tblGrid>
      <w:tr w:rsidR="00171824" w14:paraId="0C8B09D5" w14:textId="77777777">
        <w:trPr>
          <w:trHeight w:hRule="exact" w:val="1538"/>
        </w:trPr>
        <w:tc>
          <w:tcPr>
            <w:tcW w:w="88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7ABB9A" w14:textId="77777777" w:rsidR="00171824" w:rsidRDefault="00171824">
            <w:pPr>
              <w:spacing w:before="10" w:line="100" w:lineRule="exact"/>
              <w:rPr>
                <w:sz w:val="10"/>
                <w:szCs w:val="10"/>
              </w:rPr>
            </w:pPr>
          </w:p>
          <w:p w14:paraId="537BE507" w14:textId="77777777" w:rsidR="00171824" w:rsidRDefault="00171824">
            <w:pPr>
              <w:spacing w:line="200" w:lineRule="exact"/>
            </w:pPr>
          </w:p>
          <w:p w14:paraId="530E0E77" w14:textId="77777777" w:rsidR="00171824" w:rsidRDefault="00171824">
            <w:pPr>
              <w:spacing w:line="200" w:lineRule="exact"/>
            </w:pPr>
          </w:p>
          <w:p w14:paraId="5D4DCBA9" w14:textId="77777777" w:rsidR="00171824" w:rsidRDefault="00EE48B5">
            <w:pPr>
              <w:ind w:left="223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–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</w:tr>
      <w:tr w:rsidR="00171824" w14:paraId="39A678DE" w14:textId="77777777">
        <w:trPr>
          <w:trHeight w:hRule="exact" w:val="102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F862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B6CB" w14:textId="77777777" w:rsidR="00171824" w:rsidRDefault="00EE48B5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taff</w:t>
            </w:r>
          </w:p>
        </w:tc>
      </w:tr>
      <w:tr w:rsidR="00171824" w14:paraId="3985571E" w14:textId="77777777">
        <w:trPr>
          <w:trHeight w:hRule="exact" w:val="102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9E70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F49A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</w:tr>
      <w:tr w:rsidR="00171824" w14:paraId="4226754E" w14:textId="77777777">
        <w:trPr>
          <w:trHeight w:hRule="exact" w:val="102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E2F5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gina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9F4F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r:</w:t>
            </w:r>
            <w:r>
              <w:rPr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spacing w:val="-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spacing w:val="-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  <w:p w14:paraId="5162460E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spacing w:val="-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</w:tc>
      </w:tr>
      <w:tr w:rsidR="00171824" w14:paraId="4D803967" w14:textId="77777777">
        <w:trPr>
          <w:trHeight w:hRule="exact" w:val="102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1297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LT</w:t>
            </w:r>
            <w:r>
              <w:rPr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2238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spacing w:val="-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  <w:r>
              <w:rPr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a,</w:t>
            </w:r>
            <w:r>
              <w:rPr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rate</w:t>
            </w:r>
          </w:p>
          <w:p w14:paraId="1D127F62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14:paraId="69AD9F8D" w14:textId="77777777" w:rsidR="00171824" w:rsidRDefault="00171824">
            <w:pPr>
              <w:spacing w:line="240" w:lineRule="exact"/>
              <w:rPr>
                <w:sz w:val="24"/>
                <w:szCs w:val="24"/>
              </w:rPr>
            </w:pPr>
          </w:p>
          <w:p w14:paraId="44CED2F7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ral:</w:t>
            </w:r>
          </w:p>
        </w:tc>
      </w:tr>
      <w:tr w:rsidR="00171824" w14:paraId="31A50A23" w14:textId="77777777">
        <w:trPr>
          <w:trHeight w:hRule="exact" w:val="1536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FEEE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DA7C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  <w:r>
              <w:rPr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ril</w:t>
            </w:r>
            <w:r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  <w:p w14:paraId="7EE0A1B5" w14:textId="77777777" w:rsidR="00171824" w:rsidRDefault="00171824">
            <w:pPr>
              <w:spacing w:line="200" w:lineRule="exact"/>
            </w:pPr>
          </w:p>
          <w:p w14:paraId="0AA894B8" w14:textId="77777777" w:rsidR="00171824" w:rsidRDefault="00171824">
            <w:pPr>
              <w:spacing w:line="280" w:lineRule="exact"/>
              <w:rPr>
                <w:sz w:val="28"/>
                <w:szCs w:val="28"/>
              </w:rPr>
            </w:pPr>
          </w:p>
          <w:p w14:paraId="005E02FB" w14:textId="77777777" w:rsidR="00171824" w:rsidRDefault="00EE48B5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</w:tr>
      <w:tr w:rsidR="00171824" w14:paraId="7F88A7D7" w14:textId="77777777">
        <w:trPr>
          <w:trHeight w:hRule="exact" w:val="23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A7FA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w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D9B7" w14:textId="77777777" w:rsidR="00171824" w:rsidRDefault="00EE48B5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  <w:r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al)</w:t>
            </w:r>
          </w:p>
          <w:p w14:paraId="5F172EA6" w14:textId="77777777" w:rsidR="00171824" w:rsidRDefault="00171824">
            <w:pPr>
              <w:spacing w:line="240" w:lineRule="exact"/>
              <w:rPr>
                <w:sz w:val="24"/>
                <w:szCs w:val="24"/>
              </w:rPr>
            </w:pPr>
          </w:p>
          <w:p w14:paraId="17658919" w14:textId="77777777" w:rsidR="00171824" w:rsidRDefault="00EE48B5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  <w:p w14:paraId="2D49420D" w14:textId="77777777" w:rsidR="00171824" w:rsidRDefault="00171824">
            <w:pPr>
              <w:spacing w:before="18" w:line="220" w:lineRule="exact"/>
              <w:rPr>
                <w:sz w:val="22"/>
                <w:szCs w:val="22"/>
              </w:rPr>
            </w:pPr>
          </w:p>
          <w:p w14:paraId="6E77A883" w14:textId="77777777" w:rsidR="00171824" w:rsidRDefault="00EE48B5">
            <w:pPr>
              <w:ind w:left="105" w:righ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</w:tr>
    </w:tbl>
    <w:p w14:paraId="389BE5DB" w14:textId="77777777" w:rsidR="00171824" w:rsidRDefault="00171824">
      <w:pPr>
        <w:spacing w:line="200" w:lineRule="exact"/>
      </w:pPr>
    </w:p>
    <w:p w14:paraId="4FCDDB0C" w14:textId="77777777" w:rsidR="00171824" w:rsidRDefault="00171824">
      <w:pPr>
        <w:spacing w:line="200" w:lineRule="exact"/>
      </w:pPr>
    </w:p>
    <w:p w14:paraId="2759490E" w14:textId="77777777" w:rsidR="00171824" w:rsidRDefault="00171824">
      <w:pPr>
        <w:spacing w:line="200" w:lineRule="exact"/>
      </w:pPr>
    </w:p>
    <w:p w14:paraId="275474EE" w14:textId="77777777" w:rsidR="00171824" w:rsidRDefault="00171824">
      <w:pPr>
        <w:spacing w:line="200" w:lineRule="exact"/>
      </w:pPr>
    </w:p>
    <w:p w14:paraId="6E1695F1" w14:textId="77777777" w:rsidR="00171824" w:rsidRDefault="00171824">
      <w:pPr>
        <w:spacing w:line="200" w:lineRule="exact"/>
      </w:pPr>
    </w:p>
    <w:p w14:paraId="73832354" w14:textId="77777777" w:rsidR="00171824" w:rsidRDefault="00171824">
      <w:pPr>
        <w:spacing w:line="200" w:lineRule="exact"/>
      </w:pPr>
    </w:p>
    <w:p w14:paraId="08EF3332" w14:textId="77777777" w:rsidR="00171824" w:rsidRDefault="00171824">
      <w:pPr>
        <w:spacing w:line="200" w:lineRule="exact"/>
      </w:pPr>
    </w:p>
    <w:p w14:paraId="5B8BCB5F" w14:textId="77777777" w:rsidR="00171824" w:rsidRDefault="00171824">
      <w:pPr>
        <w:spacing w:line="200" w:lineRule="exact"/>
      </w:pPr>
    </w:p>
    <w:p w14:paraId="1D05DCEC" w14:textId="77777777" w:rsidR="00171824" w:rsidRDefault="00171824">
      <w:pPr>
        <w:spacing w:line="200" w:lineRule="exact"/>
      </w:pPr>
    </w:p>
    <w:p w14:paraId="04F9024F" w14:textId="77777777" w:rsidR="00171824" w:rsidRDefault="00171824">
      <w:pPr>
        <w:spacing w:before="14" w:line="280" w:lineRule="exact"/>
        <w:rPr>
          <w:sz w:val="28"/>
          <w:szCs w:val="28"/>
        </w:rPr>
      </w:pPr>
    </w:p>
    <w:p w14:paraId="5FDA497E" w14:textId="77777777" w:rsidR="00171824" w:rsidRDefault="00EE48B5">
      <w:pPr>
        <w:spacing w:before="37" w:line="240" w:lineRule="exact"/>
        <w:ind w:left="1930" w:right="79" w:hanging="1752"/>
        <w:rPr>
          <w:rFonts w:ascii="Arial" w:eastAsia="Arial" w:hAnsi="Arial" w:cs="Arial"/>
          <w:sz w:val="22"/>
          <w:szCs w:val="22"/>
        </w:rPr>
        <w:sectPr w:rsidR="00171824">
          <w:pgSz w:w="11920" w:h="16840"/>
          <w:pgMar w:top="1540" w:right="1080" w:bottom="280" w:left="1020" w:header="0" w:footer="59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upon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54425AD6" w14:textId="77777777" w:rsidR="00171824" w:rsidRDefault="00EE48B5">
      <w:pPr>
        <w:spacing w:before="33"/>
        <w:ind w:left="113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5396"/>
          <w:sz w:val="32"/>
          <w:szCs w:val="32"/>
        </w:rPr>
        <w:lastRenderedPageBreak/>
        <w:t>C</w:t>
      </w:r>
      <w:r>
        <w:rPr>
          <w:rFonts w:ascii="Calibri Light" w:eastAsia="Calibri Light" w:hAnsi="Calibri Light" w:cs="Calibri Light"/>
          <w:color w:val="2E5396"/>
          <w:spacing w:val="-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6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E5396"/>
          <w:spacing w:val="1"/>
          <w:sz w:val="32"/>
          <w:szCs w:val="32"/>
        </w:rPr>
        <w:t>te</w:t>
      </w:r>
      <w:r>
        <w:rPr>
          <w:rFonts w:ascii="Calibri Light" w:eastAsia="Calibri Light" w:hAnsi="Calibri Light" w:cs="Calibri Light"/>
          <w:color w:val="2E5396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E5396"/>
          <w:spacing w:val="3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5396"/>
          <w:sz w:val="32"/>
          <w:szCs w:val="32"/>
        </w:rPr>
        <w:t>s</w:t>
      </w:r>
    </w:p>
    <w:p w14:paraId="10A3AB72" w14:textId="77777777" w:rsidR="00171824" w:rsidRDefault="00EE48B5">
      <w:pPr>
        <w:spacing w:before="3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</w:p>
    <w:p w14:paraId="71F4F6DF" w14:textId="77777777" w:rsidR="00171824" w:rsidRDefault="00EE48B5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</w:p>
    <w:p w14:paraId="5DAFCDA2" w14:textId="77777777" w:rsidR="00171824" w:rsidRDefault="00EE48B5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</w:p>
    <w:p w14:paraId="3C70AD2C" w14:textId="77777777" w:rsidR="00171824" w:rsidRDefault="00EE48B5">
      <w:pPr>
        <w:spacing w:line="240" w:lineRule="exact"/>
        <w:ind w:left="3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</w:p>
    <w:p w14:paraId="49B04B59" w14:textId="77777777" w:rsidR="00171824" w:rsidRDefault="00EE48B5">
      <w:pPr>
        <w:spacing w:before="1"/>
        <w:ind w:left="3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eastAsia="Arial" w:hAnsi="Arial" w:cs="Arial"/>
          <w:spacing w:val="1"/>
          <w:sz w:val="22"/>
          <w:szCs w:val="22"/>
        </w:rPr>
        <w:t>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</w:p>
    <w:p w14:paraId="0B47716C" w14:textId="77777777" w:rsidR="00171824" w:rsidRDefault="00EE48B5">
      <w:pPr>
        <w:spacing w:line="240" w:lineRule="exact"/>
        <w:ind w:left="3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</w:p>
    <w:p w14:paraId="4ED6F8C7" w14:textId="77777777" w:rsidR="00171824" w:rsidRDefault="00EE48B5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</w:t>
      </w:r>
      <w:r>
        <w:rPr>
          <w:rFonts w:ascii="Arial" w:eastAsia="Arial" w:hAnsi="Arial" w:cs="Arial"/>
          <w:spacing w:val="1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</w:p>
    <w:p w14:paraId="2812BB24" w14:textId="77777777" w:rsidR="00171824" w:rsidRDefault="00EE48B5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14:paraId="71A22D8A" w14:textId="77777777" w:rsidR="00171824" w:rsidRDefault="00EE48B5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</w:t>
      </w:r>
      <w:r>
        <w:rPr>
          <w:rFonts w:ascii="Arial" w:eastAsia="Arial" w:hAnsi="Arial" w:cs="Arial"/>
          <w:spacing w:val="1"/>
          <w:sz w:val="22"/>
          <w:szCs w:val="22"/>
        </w:rPr>
        <w:t>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14:paraId="75BA02B0" w14:textId="77777777" w:rsidR="00171824" w:rsidRDefault="00EE48B5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keep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...................................................................................................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....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</w:p>
    <w:p w14:paraId="7C060801" w14:textId="77777777" w:rsidR="00171824" w:rsidRDefault="00EE48B5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  <w:sectPr w:rsidR="00171824">
          <w:pgSz w:w="11920" w:h="16840"/>
          <w:pgMar w:top="1100" w:right="1040" w:bottom="280" w:left="1020" w:header="0" w:footer="59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</w:p>
    <w:p w14:paraId="0E6E0820" w14:textId="77777777" w:rsidR="00171824" w:rsidRDefault="00EE48B5">
      <w:pPr>
        <w:spacing w:before="77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E</w:t>
      </w:r>
      <w:r>
        <w:rPr>
          <w:rFonts w:ascii="Arial" w:eastAsia="Arial" w:hAnsi="Arial" w:cs="Arial"/>
          <w:b/>
          <w:sz w:val="22"/>
          <w:szCs w:val="22"/>
        </w:rPr>
        <w:t>vo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vacy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f</w:t>
      </w:r>
    </w:p>
    <w:p w14:paraId="2E3A6D8C" w14:textId="77777777" w:rsidR="00171824" w:rsidRDefault="00EE48B5">
      <w:pPr>
        <w:spacing w:before="49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na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e.</w:t>
      </w:r>
    </w:p>
    <w:p w14:paraId="12895700" w14:textId="77777777" w:rsidR="00171824" w:rsidRDefault="00171824">
      <w:pPr>
        <w:spacing w:before="19" w:line="220" w:lineRule="exact"/>
        <w:rPr>
          <w:sz w:val="22"/>
          <w:szCs w:val="22"/>
        </w:rPr>
      </w:pPr>
    </w:p>
    <w:p w14:paraId="39DB44E3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tr</w:t>
      </w:r>
      <w:r>
        <w:rPr>
          <w:rFonts w:ascii="Arial" w:eastAsia="Arial" w:hAnsi="Arial" w:cs="Arial"/>
          <w:b/>
          <w:sz w:val="22"/>
          <w:szCs w:val="22"/>
        </w:rPr>
        <w:t>odu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2BEE808C" w14:textId="77777777" w:rsidR="00171824" w:rsidRDefault="00171824">
      <w:pPr>
        <w:spacing w:before="6" w:line="160" w:lineRule="exact"/>
        <w:rPr>
          <w:sz w:val="16"/>
          <w:szCs w:val="16"/>
        </w:rPr>
      </w:pPr>
    </w:p>
    <w:p w14:paraId="77C64AA8" w14:textId="77777777" w:rsidR="00171824" w:rsidRDefault="00171824">
      <w:pPr>
        <w:spacing w:line="200" w:lineRule="exact"/>
      </w:pPr>
    </w:p>
    <w:p w14:paraId="0D2AFA08" w14:textId="77777777" w:rsidR="00171824" w:rsidRDefault="00EE48B5">
      <w:pPr>
        <w:spacing w:line="240" w:lineRule="exact"/>
        <w:ind w:left="113" w:right="5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ses.</w:t>
      </w:r>
    </w:p>
    <w:p w14:paraId="44C6C711" w14:textId="77777777" w:rsidR="00171824" w:rsidRDefault="00171824">
      <w:pPr>
        <w:spacing w:before="8" w:line="140" w:lineRule="exact"/>
        <w:rPr>
          <w:sz w:val="14"/>
          <w:szCs w:val="14"/>
        </w:rPr>
      </w:pPr>
    </w:p>
    <w:p w14:paraId="18CFBFEE" w14:textId="77777777" w:rsidR="00171824" w:rsidRDefault="00171824">
      <w:pPr>
        <w:spacing w:line="200" w:lineRule="exact"/>
      </w:pPr>
    </w:p>
    <w:p w14:paraId="7502BE63" w14:textId="77777777" w:rsidR="00171824" w:rsidRDefault="00EE48B5">
      <w:pPr>
        <w:ind w:left="113" w:right="44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vacy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vacy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ces’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054ECD43" w14:textId="77777777" w:rsidR="00171824" w:rsidRDefault="00171824">
      <w:pPr>
        <w:spacing w:before="2" w:line="140" w:lineRule="exact"/>
        <w:rPr>
          <w:sz w:val="15"/>
          <w:szCs w:val="15"/>
        </w:rPr>
      </w:pPr>
    </w:p>
    <w:p w14:paraId="3B252908" w14:textId="77777777" w:rsidR="00171824" w:rsidRDefault="00171824">
      <w:pPr>
        <w:spacing w:line="200" w:lineRule="exact"/>
      </w:pPr>
    </w:p>
    <w:p w14:paraId="1BA3D965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14:paraId="77D7C816" w14:textId="77777777" w:rsidR="00171824" w:rsidRDefault="00EE48B5">
      <w:pPr>
        <w:spacing w:before="3" w:line="240" w:lineRule="exact"/>
        <w:ind w:left="113" w:right="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dance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d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a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rFonts w:ascii="Arial" w:eastAsia="Arial" w:hAnsi="Arial" w:cs="Arial"/>
          <w:color w:val="004F98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on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nc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p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4F98"/>
          <w:sz w:val="22"/>
          <w:szCs w:val="22"/>
        </w:rPr>
        <w:t>es,</w:t>
      </w:r>
      <w:r>
        <w:rPr>
          <w:color w:val="004F98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de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n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on</w:t>
      </w:r>
      <w:r>
        <w:rPr>
          <w:rFonts w:ascii="Arial" w:eastAsia="Arial" w:hAnsi="Arial" w:cs="Arial"/>
          <w:color w:val="004F98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4F98"/>
          <w:sz w:val="22"/>
          <w:szCs w:val="22"/>
        </w:rPr>
        <w:t>,</w:t>
      </w:r>
      <w:r>
        <w:rPr>
          <w:color w:val="004F98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and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key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rm</w:t>
      </w:r>
      <w:r>
        <w:rPr>
          <w:rFonts w:ascii="Arial" w:eastAsia="Arial" w:hAnsi="Arial" w:cs="Arial"/>
          <w:color w:val="004F98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C23F060" w14:textId="77777777" w:rsidR="00171824" w:rsidRDefault="00EE48B5">
      <w:pPr>
        <w:spacing w:before="50" w:line="240" w:lineRule="exact"/>
        <w:ind w:left="113" w:right="1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us.</w:t>
      </w:r>
    </w:p>
    <w:p w14:paraId="79C95A6E" w14:textId="77777777" w:rsidR="00171824" w:rsidRDefault="00171824">
      <w:pPr>
        <w:spacing w:before="18" w:line="220" w:lineRule="exact"/>
        <w:rPr>
          <w:sz w:val="22"/>
          <w:szCs w:val="22"/>
        </w:rPr>
      </w:pPr>
    </w:p>
    <w:p w14:paraId="3C9F19B5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act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3EAA1663" w14:textId="77777777" w:rsidR="00171824" w:rsidRDefault="00EE48B5">
      <w:pPr>
        <w:spacing w:before="59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ost</w:t>
      </w:r>
    </w:p>
    <w:p w14:paraId="1E29A171" w14:textId="77777777" w:rsidR="00171824" w:rsidRDefault="00EE48B5">
      <w:pPr>
        <w:spacing w:before="49" w:line="286" w:lineRule="auto"/>
        <w:ind w:left="113" w:right="77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Johns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ouse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ney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Hil</w:t>
      </w:r>
      <w:r>
        <w:rPr>
          <w:rFonts w:ascii="Arial" w:eastAsia="Arial" w:hAnsi="Arial" w:cs="Arial"/>
          <w:sz w:val="22"/>
          <w:szCs w:val="22"/>
        </w:rPr>
        <w:t>l</w:t>
      </w:r>
    </w:p>
    <w:p w14:paraId="3E233ED9" w14:textId="77777777" w:rsidR="00171824" w:rsidRDefault="00EE48B5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</w:p>
    <w:p w14:paraId="692ED9A8" w14:textId="77777777" w:rsidR="00171824" w:rsidRDefault="00EE48B5">
      <w:pPr>
        <w:spacing w:before="49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T34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</w:p>
    <w:p w14:paraId="4560DF2B" w14:textId="77777777" w:rsidR="00171824" w:rsidRDefault="00171824">
      <w:pPr>
        <w:spacing w:before="9" w:line="140" w:lineRule="exact"/>
        <w:rPr>
          <w:sz w:val="14"/>
          <w:szCs w:val="14"/>
        </w:rPr>
      </w:pPr>
    </w:p>
    <w:p w14:paraId="305E45FF" w14:textId="77777777" w:rsidR="00171824" w:rsidRDefault="00171824">
      <w:pPr>
        <w:spacing w:line="200" w:lineRule="exact"/>
      </w:pPr>
    </w:p>
    <w:p w14:paraId="2BB00528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l</w:t>
      </w:r>
    </w:p>
    <w:p w14:paraId="1AC287E1" w14:textId="77777777" w:rsidR="00171824" w:rsidRDefault="00EE48B5">
      <w:pPr>
        <w:spacing w:before="49"/>
        <w:ind w:left="113"/>
        <w:rPr>
          <w:rFonts w:ascii="Arial" w:eastAsia="Arial" w:hAnsi="Arial" w:cs="Arial"/>
          <w:sz w:val="22"/>
          <w:szCs w:val="22"/>
        </w:rPr>
      </w:pPr>
      <w:hyperlink r:id="rId10">
        <w:r>
          <w:rPr>
            <w:rFonts w:ascii="Arial" w:eastAsia="Arial" w:hAnsi="Arial" w:cs="Arial"/>
            <w:color w:val="1F2C95"/>
            <w:sz w:val="22"/>
            <w:szCs w:val="22"/>
          </w:rPr>
          <w:t>dpo</w:t>
        </w:r>
        <w:r>
          <w:rPr>
            <w:rFonts w:ascii="Arial" w:eastAsia="Arial" w:hAnsi="Arial" w:cs="Arial"/>
            <w:color w:val="1F2C95"/>
            <w:spacing w:val="-1"/>
            <w:sz w:val="22"/>
            <w:szCs w:val="22"/>
          </w:rPr>
          <w:t>@</w:t>
        </w:r>
        <w:r>
          <w:rPr>
            <w:rFonts w:ascii="Arial" w:eastAsia="Arial" w:hAnsi="Arial" w:cs="Arial"/>
            <w:color w:val="1F2C95"/>
            <w:sz w:val="22"/>
            <w:szCs w:val="22"/>
          </w:rPr>
          <w:t>evo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1F2C95"/>
            <w:sz w:val="22"/>
            <w:szCs w:val="22"/>
          </w:rPr>
          <w:t>ahosp</w:t>
        </w:r>
        <w:r>
          <w:rPr>
            <w:rFonts w:ascii="Arial" w:eastAsia="Arial" w:hAnsi="Arial" w:cs="Arial"/>
            <w:color w:val="1F2C95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1F2C95"/>
            <w:sz w:val="22"/>
            <w:szCs w:val="22"/>
          </w:rPr>
          <w:t>ce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color w:val="1F2C95"/>
            <w:spacing w:val="-3"/>
            <w:sz w:val="22"/>
            <w:szCs w:val="22"/>
          </w:rPr>
          <w:t>o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1F2C95"/>
            <w:sz w:val="22"/>
            <w:szCs w:val="22"/>
          </w:rPr>
          <w:t>g</w:t>
        </w:r>
      </w:hyperlink>
    </w:p>
    <w:p w14:paraId="33E38CFE" w14:textId="77777777" w:rsidR="00171824" w:rsidRDefault="00171824">
      <w:pPr>
        <w:spacing w:before="2" w:line="140" w:lineRule="exact"/>
        <w:rPr>
          <w:sz w:val="15"/>
          <w:szCs w:val="15"/>
        </w:rPr>
      </w:pPr>
    </w:p>
    <w:p w14:paraId="3BA4C656" w14:textId="77777777" w:rsidR="00171824" w:rsidRDefault="00171824">
      <w:pPr>
        <w:spacing w:line="200" w:lineRule="exact"/>
      </w:pPr>
    </w:p>
    <w:p w14:paraId="3B59B7D2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ephone</w:t>
      </w:r>
    </w:p>
    <w:p w14:paraId="7BEDC050" w14:textId="77777777" w:rsidR="00171824" w:rsidRDefault="00EE48B5">
      <w:pPr>
        <w:spacing w:before="49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028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302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67711</w:t>
      </w:r>
    </w:p>
    <w:p w14:paraId="6AF7B2C6" w14:textId="77777777" w:rsidR="00171824" w:rsidRDefault="00171824">
      <w:pPr>
        <w:spacing w:before="19" w:line="220" w:lineRule="exact"/>
        <w:rPr>
          <w:sz w:val="22"/>
          <w:szCs w:val="22"/>
        </w:rPr>
      </w:pPr>
    </w:p>
    <w:p w14:paraId="3B923D8E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hat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use,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74505284" w14:textId="77777777" w:rsidR="00171824" w:rsidRDefault="00171824">
      <w:pPr>
        <w:spacing w:before="20" w:line="260" w:lineRule="exact"/>
        <w:rPr>
          <w:sz w:val="26"/>
          <w:szCs w:val="26"/>
        </w:rPr>
      </w:pPr>
    </w:p>
    <w:p w14:paraId="487A7B4D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b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ec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en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,</w:t>
      </w:r>
      <w:r>
        <w:rPr>
          <w:b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i/>
          <w:sz w:val="22"/>
          <w:szCs w:val="22"/>
        </w:rPr>
        <w:t>on</w:t>
      </w:r>
      <w:r>
        <w:rPr>
          <w:b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and</w:t>
      </w:r>
      <w:r>
        <w:rPr>
          <w:b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anag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ent</w:t>
      </w:r>
    </w:p>
    <w:p w14:paraId="1DD921CD" w14:textId="77777777" w:rsidR="00171824" w:rsidRDefault="00171824">
      <w:pPr>
        <w:spacing w:before="4" w:line="100" w:lineRule="exact"/>
        <w:rPr>
          <w:sz w:val="10"/>
          <w:szCs w:val="10"/>
        </w:rPr>
      </w:pPr>
    </w:p>
    <w:p w14:paraId="2DF26D5F" w14:textId="77777777" w:rsidR="00171824" w:rsidRDefault="00171824">
      <w:pPr>
        <w:spacing w:line="200" w:lineRule="exact"/>
      </w:pPr>
    </w:p>
    <w:p w14:paraId="485A9C52" w14:textId="77777777" w:rsidR="00171824" w:rsidRDefault="00EE48B5">
      <w:pPr>
        <w:ind w:left="113" w:right="1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572BC237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ephone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ess)</w:t>
      </w:r>
    </w:p>
    <w:p w14:paraId="44C69C4F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</w:p>
    <w:p w14:paraId="126764DC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</w:p>
    <w:p w14:paraId="2394FD74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ender</w:t>
      </w:r>
    </w:p>
    <w:p w14:paraId="25CC0117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aphs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</w:p>
    <w:p w14:paraId="1E52A0CE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spo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</w:p>
    <w:p w14:paraId="62EFC352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s)</w:t>
      </w:r>
    </w:p>
    <w:p w14:paraId="2324FB61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</w:t>
      </w:r>
    </w:p>
    <w:p w14:paraId="5CCC82DE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gency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</w:p>
    <w:p w14:paraId="2CC55531" w14:textId="77777777" w:rsidR="00171824" w:rsidRDefault="00EE48B5">
      <w:pPr>
        <w:tabs>
          <w:tab w:val="left" w:pos="820"/>
        </w:tabs>
        <w:spacing w:before="67" w:line="240" w:lineRule="exact"/>
        <w:ind w:left="833" w:right="1255" w:hanging="360"/>
        <w:rPr>
          <w:rFonts w:ascii="Arial" w:eastAsia="Arial" w:hAnsi="Arial" w:cs="Arial"/>
          <w:sz w:val="22"/>
          <w:szCs w:val="22"/>
        </w:rPr>
        <w:sectPr w:rsidR="00171824">
          <w:pgSz w:w="11920" w:h="16840"/>
          <w:pgMar w:top="1360" w:right="1040" w:bottom="280" w:left="1020" w:header="0" w:footer="590" w:gutter="0"/>
          <w:cols w:space="720"/>
        </w:sect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</w:p>
    <w:p w14:paraId="29620AC6" w14:textId="77777777" w:rsidR="00171824" w:rsidRDefault="00EE48B5">
      <w:pPr>
        <w:spacing w:before="55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duca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ons)</w:t>
      </w:r>
    </w:p>
    <w:p w14:paraId="31441CD5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</w:p>
    <w:p w14:paraId="1D12D51F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ccess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7686D383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on)</w:t>
      </w:r>
    </w:p>
    <w:p w14:paraId="2D6D2CD8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</w:p>
    <w:p w14:paraId="505E35CE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oyees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cy)</w:t>
      </w:r>
    </w:p>
    <w:p w14:paraId="494309C9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TV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age</w:t>
      </w:r>
    </w:p>
    <w:p w14:paraId="2BDB37B7" w14:textId="77777777" w:rsidR="00171824" w:rsidRDefault="00171824">
      <w:pPr>
        <w:spacing w:before="5" w:line="140" w:lineRule="exact"/>
        <w:rPr>
          <w:sz w:val="15"/>
          <w:szCs w:val="15"/>
        </w:rPr>
      </w:pPr>
    </w:p>
    <w:p w14:paraId="13F53D34" w14:textId="77777777" w:rsidR="00171824" w:rsidRDefault="00171824">
      <w:pPr>
        <w:spacing w:line="200" w:lineRule="exact"/>
      </w:pPr>
    </w:p>
    <w:p w14:paraId="42399F93" w14:textId="77777777" w:rsidR="00171824" w:rsidRDefault="00EE48B5">
      <w:pPr>
        <w:spacing w:line="240" w:lineRule="exact"/>
        <w:ind w:left="113" w:right="10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ego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z w:val="22"/>
          <w:szCs w:val="22"/>
        </w:rPr>
        <w:t>:</w:t>
      </w:r>
    </w:p>
    <w:p w14:paraId="37ABA045" w14:textId="77777777" w:rsidR="00171824" w:rsidRDefault="00EE48B5">
      <w:pPr>
        <w:tabs>
          <w:tab w:val="left" w:pos="820"/>
        </w:tabs>
        <w:spacing w:before="64" w:line="240" w:lineRule="exact"/>
        <w:ind w:left="833" w:right="797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ccupa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necessa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)</w:t>
      </w:r>
    </w:p>
    <w:p w14:paraId="4E30570D" w14:textId="77777777" w:rsidR="00171824" w:rsidRDefault="00171824">
      <w:pPr>
        <w:spacing w:before="18" w:line="260" w:lineRule="exact"/>
        <w:rPr>
          <w:sz w:val="26"/>
          <w:szCs w:val="26"/>
        </w:rPr>
      </w:pPr>
    </w:p>
    <w:p w14:paraId="2F885B5A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ri</w:t>
      </w:r>
      <w:r>
        <w:rPr>
          <w:rFonts w:ascii="Arial" w:eastAsia="Arial" w:hAnsi="Arial" w:cs="Arial"/>
          <w:b/>
          <w:i/>
          <w:sz w:val="22"/>
          <w:szCs w:val="22"/>
        </w:rPr>
        <w:t>es</w:t>
      </w:r>
      <w:r>
        <w:rPr>
          <w:b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and</w:t>
      </w:r>
      <w:r>
        <w:rPr>
          <w:b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pen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ons</w:t>
      </w:r>
    </w:p>
    <w:p w14:paraId="1D254611" w14:textId="77777777" w:rsidR="00171824" w:rsidRDefault="00171824">
      <w:pPr>
        <w:spacing w:before="4" w:line="100" w:lineRule="exact"/>
        <w:rPr>
          <w:sz w:val="10"/>
          <w:szCs w:val="10"/>
        </w:rPr>
      </w:pPr>
    </w:p>
    <w:p w14:paraId="39FDC0C2" w14:textId="77777777" w:rsidR="00171824" w:rsidRDefault="00171824">
      <w:pPr>
        <w:spacing w:line="200" w:lineRule="exact"/>
      </w:pPr>
    </w:p>
    <w:p w14:paraId="56D8B05C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14:paraId="51F2AA1D" w14:textId="77777777" w:rsidR="00171824" w:rsidRDefault="00EE48B5">
      <w:pPr>
        <w:tabs>
          <w:tab w:val="left" w:pos="820"/>
        </w:tabs>
        <w:spacing w:before="68" w:line="240" w:lineRule="exact"/>
        <w:ind w:left="833" w:right="1042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Job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</w:p>
    <w:p w14:paraId="6574FB91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oud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53E3CC21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xpenses,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</w:p>
    <w:p w14:paraId="651B01C0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eave,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days,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eave)</w:t>
      </w:r>
    </w:p>
    <w:p w14:paraId="581F14F1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pay</w:t>
      </w:r>
    </w:p>
    <w:p w14:paraId="3B73347F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</w:p>
    <w:p w14:paraId="4DB1C8E6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ank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account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</w:p>
    <w:p w14:paraId="3874F473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</w:p>
    <w:p w14:paraId="79D2B1E5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Tax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</w:t>
      </w:r>
    </w:p>
    <w:p w14:paraId="22FFA165" w14:textId="77777777" w:rsidR="00171824" w:rsidRDefault="00171824">
      <w:pPr>
        <w:spacing w:before="18" w:line="260" w:lineRule="exact"/>
        <w:rPr>
          <w:sz w:val="26"/>
          <w:szCs w:val="26"/>
        </w:rPr>
      </w:pPr>
    </w:p>
    <w:p w14:paraId="43DF5544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b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hea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  <w:r>
        <w:rPr>
          <w:b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and</w:t>
      </w:r>
      <w:r>
        <w:rPr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be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ng</w:t>
      </w:r>
    </w:p>
    <w:p w14:paraId="69D6E6AB" w14:textId="77777777" w:rsidR="00171824" w:rsidRDefault="00171824">
      <w:pPr>
        <w:spacing w:before="4" w:line="100" w:lineRule="exact"/>
        <w:rPr>
          <w:sz w:val="10"/>
          <w:szCs w:val="10"/>
        </w:rPr>
      </w:pPr>
    </w:p>
    <w:p w14:paraId="745C2D92" w14:textId="77777777" w:rsidR="00171824" w:rsidRDefault="00171824">
      <w:pPr>
        <w:spacing w:line="200" w:lineRule="exact"/>
      </w:pPr>
    </w:p>
    <w:p w14:paraId="0F4D391F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ng:</w:t>
      </w:r>
    </w:p>
    <w:p w14:paraId="20951023" w14:textId="77777777" w:rsidR="00171824" w:rsidRDefault="00EE48B5">
      <w:pPr>
        <w:spacing w:before="49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ccup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14:paraId="1198D932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ness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</w:t>
      </w:r>
    </w:p>
    <w:p w14:paraId="2FD11BC5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</w:p>
    <w:p w14:paraId="04232EC9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75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and</w:t>
      </w:r>
    </w:p>
    <w:p w14:paraId="54C67CCE" w14:textId="77777777" w:rsidR="00171824" w:rsidRDefault="00EE48B5">
      <w:pPr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oppo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5DAED5FB" w14:textId="77777777" w:rsidR="00171824" w:rsidRDefault="00171824">
      <w:pPr>
        <w:spacing w:before="1" w:line="240" w:lineRule="exact"/>
        <w:rPr>
          <w:sz w:val="24"/>
          <w:szCs w:val="24"/>
        </w:rPr>
      </w:pPr>
    </w:p>
    <w:p w14:paraId="1753F4A6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La</w:t>
      </w:r>
      <w:r>
        <w:rPr>
          <w:rFonts w:ascii="Arial" w:eastAsia="Arial" w:hAnsi="Arial" w:cs="Arial"/>
          <w:b/>
          <w:spacing w:val="1"/>
          <w:sz w:val="22"/>
          <w:szCs w:val="22"/>
        </w:rPr>
        <w:t>wf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bases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ri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0ADD3E74" w14:textId="77777777" w:rsidR="00171824" w:rsidRDefault="00171824">
      <w:pPr>
        <w:spacing w:before="1" w:line="160" w:lineRule="exact"/>
        <w:rPr>
          <w:sz w:val="16"/>
          <w:szCs w:val="16"/>
        </w:rPr>
      </w:pPr>
    </w:p>
    <w:p w14:paraId="64B199D1" w14:textId="77777777" w:rsidR="00171824" w:rsidRDefault="00171824">
      <w:pPr>
        <w:spacing w:line="200" w:lineRule="exact"/>
      </w:pPr>
    </w:p>
    <w:p w14:paraId="0C66D12D" w14:textId="77777777" w:rsidR="00171824" w:rsidRDefault="00EE48B5">
      <w:pPr>
        <w:ind w:left="113" w:right="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s”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4F98"/>
          <w:sz w:val="22"/>
          <w:szCs w:val="22"/>
        </w:rPr>
        <w:t>a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4F98"/>
          <w:sz w:val="22"/>
          <w:szCs w:val="22"/>
        </w:rPr>
        <w:t>ul</w:t>
      </w:r>
      <w:r>
        <w:rPr>
          <w:color w:val="004F9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bas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4F98"/>
          <w:sz w:val="22"/>
          <w:szCs w:val="22"/>
        </w:rPr>
        <w:t>s</w:t>
      </w:r>
      <w:r>
        <w:rPr>
          <w:color w:val="004F9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DPR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ou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can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nd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abo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ul</w:t>
      </w:r>
      <w:r>
        <w:rPr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bases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ebs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e.</w:t>
      </w:r>
    </w:p>
    <w:p w14:paraId="5F73748D" w14:textId="77777777" w:rsidR="00171824" w:rsidRDefault="00171824">
      <w:pPr>
        <w:spacing w:before="6" w:line="140" w:lineRule="exact"/>
        <w:rPr>
          <w:sz w:val="15"/>
          <w:szCs w:val="15"/>
        </w:rPr>
      </w:pPr>
    </w:p>
    <w:p w14:paraId="6B4B30D1" w14:textId="77777777" w:rsidR="00171824" w:rsidRDefault="00171824">
      <w:pPr>
        <w:spacing w:line="200" w:lineRule="exact"/>
      </w:pPr>
    </w:p>
    <w:p w14:paraId="3E9CBBD6" w14:textId="77777777" w:rsidR="00171824" w:rsidRDefault="00EE48B5">
      <w:pPr>
        <w:spacing w:line="240" w:lineRule="exact"/>
        <w:ind w:left="113" w:right="4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ebs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e.</w:t>
      </w:r>
    </w:p>
    <w:p w14:paraId="1DDEC89A" w14:textId="77777777" w:rsidR="00171824" w:rsidRDefault="00171824">
      <w:pPr>
        <w:spacing w:before="8" w:line="140" w:lineRule="exact"/>
        <w:rPr>
          <w:sz w:val="14"/>
          <w:szCs w:val="14"/>
        </w:rPr>
      </w:pPr>
    </w:p>
    <w:p w14:paraId="06C276D8" w14:textId="77777777" w:rsidR="00171824" w:rsidRDefault="00171824">
      <w:pPr>
        <w:spacing w:line="200" w:lineRule="exact"/>
      </w:pPr>
    </w:p>
    <w:p w14:paraId="6D55E71A" w14:textId="77777777" w:rsidR="00171824" w:rsidRDefault="00EE48B5">
      <w:pPr>
        <w:tabs>
          <w:tab w:val="left" w:pos="820"/>
        </w:tabs>
        <w:ind w:left="833" w:right="346" w:hanging="360"/>
        <w:rPr>
          <w:rFonts w:ascii="Arial" w:eastAsia="Arial" w:hAnsi="Arial" w:cs="Arial"/>
          <w:sz w:val="22"/>
          <w:szCs w:val="22"/>
        </w:rPr>
        <w:sectPr w:rsidR="00171824">
          <w:pgSz w:w="11920" w:h="16840"/>
          <w:pgMar w:top="1080" w:right="1080" w:bottom="280" w:left="1020" w:header="0" w:footer="590" w:gutter="0"/>
          <w:cols w:space="720"/>
        </w:sect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access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quest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</w:p>
    <w:p w14:paraId="138FB7D9" w14:textId="77777777" w:rsidR="00171824" w:rsidRDefault="00EE48B5">
      <w:pPr>
        <w:spacing w:before="73"/>
        <w:ind w:left="833" w:right="22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exe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ead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color w:val="004F9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about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ght</w:t>
      </w:r>
      <w:r>
        <w:rPr>
          <w:color w:val="004F98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4F98"/>
          <w:sz w:val="22"/>
          <w:szCs w:val="22"/>
        </w:rPr>
        <w:t>f</w:t>
      </w:r>
      <w:r>
        <w:rPr>
          <w:color w:val="004F98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4F98"/>
          <w:sz w:val="22"/>
          <w:szCs w:val="22"/>
        </w:rPr>
        <w:t>ccess</w:t>
      </w:r>
    </w:p>
    <w:p w14:paraId="0B8CCCC9" w14:textId="77777777" w:rsidR="00171824" w:rsidRDefault="00EE48B5">
      <w:pPr>
        <w:tabs>
          <w:tab w:val="left" w:pos="820"/>
        </w:tabs>
        <w:spacing w:before="67" w:line="240" w:lineRule="exact"/>
        <w:ind w:left="833" w:right="65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have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ead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abo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4F98"/>
          <w:sz w:val="22"/>
          <w:szCs w:val="22"/>
        </w:rPr>
        <w:t>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ght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ec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ca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on</w:t>
      </w:r>
    </w:p>
    <w:p w14:paraId="33990367" w14:textId="77777777" w:rsidR="00171824" w:rsidRDefault="00EE48B5">
      <w:pPr>
        <w:spacing w:before="47"/>
        <w:ind w:left="4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asu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have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10244BBB" w14:textId="77777777" w:rsidR="00171824" w:rsidRDefault="00EE48B5">
      <w:pPr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ead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abo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4F98"/>
          <w:sz w:val="22"/>
          <w:szCs w:val="22"/>
        </w:rPr>
        <w:t>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ght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asu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</w:p>
    <w:p w14:paraId="5B79F915" w14:textId="77777777" w:rsidR="00171824" w:rsidRDefault="00EE48B5">
      <w:pPr>
        <w:tabs>
          <w:tab w:val="left" w:pos="820"/>
        </w:tabs>
        <w:spacing w:before="68" w:line="240" w:lineRule="exact"/>
        <w:ind w:left="833" w:right="113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ri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ead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abo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4F98"/>
          <w:sz w:val="22"/>
          <w:szCs w:val="22"/>
        </w:rPr>
        <w:t>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he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ght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color w:val="004F98"/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rFonts w:ascii="Arial" w:eastAsia="Arial" w:hAnsi="Arial" w:cs="Arial"/>
          <w:color w:val="004F98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on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4F98"/>
          <w:sz w:val="22"/>
          <w:szCs w:val="22"/>
        </w:rPr>
        <w:t>f</w:t>
      </w:r>
      <w:proofErr w:type="gramEnd"/>
      <w:r>
        <w:rPr>
          <w:color w:val="004F98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ocess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ng</w:t>
      </w:r>
    </w:p>
    <w:p w14:paraId="715584A6" w14:textId="77777777" w:rsidR="00171824" w:rsidRDefault="00EE48B5">
      <w:pPr>
        <w:tabs>
          <w:tab w:val="left" w:pos="820"/>
        </w:tabs>
        <w:spacing w:before="67" w:line="240" w:lineRule="exact"/>
        <w:ind w:left="833" w:right="494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4F98"/>
          <w:sz w:val="22"/>
          <w:szCs w:val="22"/>
        </w:rPr>
        <w:t>d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abo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4F98"/>
          <w:sz w:val="22"/>
          <w:szCs w:val="22"/>
        </w:rPr>
        <w:t>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ght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ob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rFonts w:ascii="Arial" w:eastAsia="Arial" w:hAnsi="Arial" w:cs="Arial"/>
          <w:color w:val="004F98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4F98"/>
          <w:sz w:val="22"/>
          <w:szCs w:val="22"/>
        </w:rPr>
        <w:t>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p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oce</w:t>
      </w:r>
      <w:r>
        <w:rPr>
          <w:rFonts w:ascii="Arial" w:eastAsia="Arial" w:hAnsi="Arial" w:cs="Arial"/>
          <w:color w:val="004F98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4F98"/>
          <w:sz w:val="22"/>
          <w:szCs w:val="22"/>
        </w:rPr>
        <w:t>s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ng</w:t>
      </w:r>
    </w:p>
    <w:p w14:paraId="78CED554" w14:textId="77777777" w:rsidR="00171824" w:rsidRDefault="00EE48B5">
      <w:pPr>
        <w:tabs>
          <w:tab w:val="left" w:pos="820"/>
        </w:tabs>
        <w:spacing w:before="64" w:line="240" w:lineRule="exact"/>
        <w:ind w:left="833" w:right="394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</w:t>
      </w:r>
      <w:r>
        <w:rPr>
          <w:rFonts w:ascii="Arial" w:eastAsia="Arial" w:hAnsi="Arial" w:cs="Arial"/>
          <w:b/>
          <w:spacing w:val="1"/>
          <w:sz w:val="22"/>
          <w:szCs w:val="22"/>
        </w:rPr>
        <w:t>rt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ead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ab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4F98"/>
          <w:sz w:val="22"/>
          <w:szCs w:val="22"/>
        </w:rPr>
        <w:t>ut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ght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color w:val="004F98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da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a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p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rt</w:t>
      </w:r>
      <w:r>
        <w:rPr>
          <w:rFonts w:ascii="Arial" w:eastAsia="Arial" w:hAnsi="Arial" w:cs="Arial"/>
          <w:color w:val="004F98"/>
          <w:sz w:val="22"/>
          <w:szCs w:val="22"/>
        </w:rPr>
        <w:t>ab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ili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y</w:t>
      </w:r>
    </w:p>
    <w:p w14:paraId="31DAEFA0" w14:textId="77777777" w:rsidR="00171824" w:rsidRDefault="00EE48B5">
      <w:pPr>
        <w:tabs>
          <w:tab w:val="left" w:pos="820"/>
        </w:tabs>
        <w:spacing w:before="67" w:line="240" w:lineRule="exact"/>
        <w:ind w:left="833" w:right="127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aw</w:t>
      </w:r>
      <w:r>
        <w:rPr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consent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nsent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ead</w:t>
      </w:r>
      <w:r>
        <w:rPr>
          <w:color w:val="004F9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about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he</w:t>
      </w:r>
      <w:r>
        <w:rPr>
          <w:color w:val="004F9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z w:val="22"/>
          <w:szCs w:val="22"/>
        </w:rPr>
        <w:t>g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004F98"/>
          <w:sz w:val="22"/>
          <w:szCs w:val="22"/>
        </w:rPr>
        <w:t>t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o</w:t>
      </w:r>
      <w:r>
        <w:rPr>
          <w:color w:val="004F98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4F9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4F98"/>
          <w:sz w:val="22"/>
          <w:szCs w:val="22"/>
        </w:rPr>
        <w:t>hd</w:t>
      </w:r>
      <w:r>
        <w:rPr>
          <w:rFonts w:ascii="Arial" w:eastAsia="Arial" w:hAnsi="Arial" w:cs="Arial"/>
          <w:color w:val="004F9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4F98"/>
          <w:sz w:val="22"/>
          <w:szCs w:val="22"/>
        </w:rPr>
        <w:t>aw</w:t>
      </w:r>
      <w:r>
        <w:rPr>
          <w:color w:val="004F98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4F98"/>
          <w:sz w:val="22"/>
          <w:szCs w:val="22"/>
        </w:rPr>
        <w:t>conse</w:t>
      </w:r>
      <w:r>
        <w:rPr>
          <w:rFonts w:ascii="Arial" w:eastAsia="Arial" w:hAnsi="Arial" w:cs="Arial"/>
          <w:color w:val="004F98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4F98"/>
          <w:sz w:val="22"/>
          <w:szCs w:val="22"/>
        </w:rPr>
        <w:t>t</w:t>
      </w:r>
    </w:p>
    <w:p w14:paraId="3727AD8F" w14:textId="77777777" w:rsidR="00171824" w:rsidRDefault="00171824">
      <w:pPr>
        <w:spacing w:before="3" w:line="140" w:lineRule="exact"/>
        <w:rPr>
          <w:sz w:val="15"/>
          <w:szCs w:val="15"/>
        </w:rPr>
      </w:pPr>
    </w:p>
    <w:p w14:paraId="083A1806" w14:textId="77777777" w:rsidR="00171824" w:rsidRDefault="00171824">
      <w:pPr>
        <w:spacing w:line="200" w:lineRule="exact"/>
      </w:pPr>
    </w:p>
    <w:p w14:paraId="37B86630" w14:textId="77777777" w:rsidR="00171824" w:rsidRDefault="00EE48B5">
      <w:pPr>
        <w:spacing w:line="240" w:lineRule="exact"/>
        <w:ind w:left="113" w:right="3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undue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</w:p>
    <w:p w14:paraId="38350845" w14:textId="77777777" w:rsidR="00171824" w:rsidRDefault="00171824">
      <w:pPr>
        <w:spacing w:before="3" w:line="140" w:lineRule="exact"/>
        <w:rPr>
          <w:sz w:val="15"/>
          <w:szCs w:val="15"/>
        </w:rPr>
      </w:pPr>
    </w:p>
    <w:p w14:paraId="658B07D2" w14:textId="77777777" w:rsidR="00171824" w:rsidRDefault="00171824">
      <w:pPr>
        <w:spacing w:line="200" w:lineRule="exact"/>
      </w:pPr>
    </w:p>
    <w:p w14:paraId="21B7EB71" w14:textId="77777777" w:rsidR="00171824" w:rsidRDefault="00EE48B5">
      <w:pPr>
        <w:spacing w:line="240" w:lineRule="exact"/>
        <w:ind w:left="113" w:right="2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27D013F6" w14:textId="77777777" w:rsidR="00171824" w:rsidRDefault="00171824">
      <w:pPr>
        <w:spacing w:before="15" w:line="220" w:lineRule="exact"/>
        <w:rPr>
          <w:sz w:val="22"/>
          <w:szCs w:val="22"/>
        </w:rPr>
      </w:pPr>
    </w:p>
    <w:p w14:paraId="749A89E6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wf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bases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use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67A92BF9" w14:textId="77777777" w:rsidR="00171824" w:rsidRDefault="00171824">
      <w:pPr>
        <w:spacing w:before="9" w:line="160" w:lineRule="exact"/>
        <w:rPr>
          <w:sz w:val="16"/>
          <w:szCs w:val="16"/>
        </w:rPr>
      </w:pPr>
    </w:p>
    <w:p w14:paraId="6008CD31" w14:textId="77777777" w:rsidR="00171824" w:rsidRDefault="00171824">
      <w:pPr>
        <w:spacing w:line="200" w:lineRule="exact"/>
      </w:pPr>
    </w:p>
    <w:p w14:paraId="4CB4B38E" w14:textId="77777777" w:rsidR="00171824" w:rsidRDefault="00EE48B5">
      <w:pPr>
        <w:spacing w:line="240" w:lineRule="exact"/>
        <w:ind w:left="113" w:right="1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14:paraId="4B5937DC" w14:textId="77777777" w:rsidR="00171824" w:rsidRDefault="00EE48B5">
      <w:pPr>
        <w:tabs>
          <w:tab w:val="left" w:pos="820"/>
        </w:tabs>
        <w:spacing w:before="16" w:line="240" w:lineRule="exact"/>
        <w:ind w:left="833" w:right="420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tr</w:t>
      </w:r>
      <w:r>
        <w:rPr>
          <w:rFonts w:ascii="Arial" w:eastAsia="Arial" w:hAnsi="Arial" w:cs="Arial"/>
          <w:b/>
          <w:sz w:val="22"/>
          <w:szCs w:val="22"/>
        </w:rPr>
        <w:t>act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proofErr w:type="gramEnd"/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xcept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38C0D4A1" w14:textId="77777777" w:rsidR="00171824" w:rsidRDefault="00EE48B5">
      <w:pPr>
        <w:tabs>
          <w:tab w:val="left" w:pos="820"/>
        </w:tabs>
        <w:spacing w:before="16" w:line="240" w:lineRule="exact"/>
        <w:ind w:left="833" w:right="312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Legal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proofErr w:type="gramEnd"/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</w:p>
    <w:p w14:paraId="58A9F8EE" w14:textId="77777777" w:rsidR="00171824" w:rsidRDefault="00EE48B5">
      <w:pPr>
        <w:tabs>
          <w:tab w:val="left" w:pos="820"/>
        </w:tabs>
        <w:spacing w:before="16" w:line="240" w:lineRule="exact"/>
        <w:ind w:left="833" w:right="177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Leg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0BBFB781" w14:textId="77777777" w:rsidR="00171824" w:rsidRDefault="00EE48B5">
      <w:pPr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dden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eedo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54EF78B3" w14:textId="77777777" w:rsidR="00171824" w:rsidRDefault="00171824">
      <w:pPr>
        <w:spacing w:before="7" w:line="140" w:lineRule="exact"/>
        <w:rPr>
          <w:sz w:val="15"/>
          <w:szCs w:val="15"/>
        </w:rPr>
      </w:pPr>
    </w:p>
    <w:p w14:paraId="01F644A5" w14:textId="77777777" w:rsidR="00171824" w:rsidRDefault="00171824">
      <w:pPr>
        <w:spacing w:line="200" w:lineRule="exact"/>
      </w:pPr>
    </w:p>
    <w:p w14:paraId="5FB42AB5" w14:textId="77777777" w:rsidR="00171824" w:rsidRDefault="00EE48B5">
      <w:pPr>
        <w:spacing w:line="240" w:lineRule="exact"/>
        <w:ind w:left="113" w:right="5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bases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14:paraId="1DD74783" w14:textId="77777777" w:rsidR="00171824" w:rsidRDefault="00EE48B5">
      <w:pPr>
        <w:tabs>
          <w:tab w:val="left" w:pos="820"/>
        </w:tabs>
        <w:spacing w:before="64" w:line="240" w:lineRule="exact"/>
        <w:ind w:left="833" w:right="419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tr</w:t>
      </w:r>
      <w:r>
        <w:rPr>
          <w:rFonts w:ascii="Arial" w:eastAsia="Arial" w:hAnsi="Arial" w:cs="Arial"/>
          <w:b/>
          <w:sz w:val="22"/>
          <w:szCs w:val="22"/>
        </w:rPr>
        <w:t>act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have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proofErr w:type="gramEnd"/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xcept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66DF2A54" w14:textId="77777777" w:rsidR="00171824" w:rsidRDefault="00EE48B5">
      <w:pPr>
        <w:tabs>
          <w:tab w:val="left" w:pos="820"/>
        </w:tabs>
        <w:spacing w:before="67" w:line="240" w:lineRule="exact"/>
        <w:ind w:left="833" w:right="312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Legal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proofErr w:type="gramEnd"/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</w:p>
    <w:p w14:paraId="1A67CC22" w14:textId="77777777" w:rsidR="00171824" w:rsidRDefault="00171824">
      <w:pPr>
        <w:spacing w:before="3" w:line="140" w:lineRule="exact"/>
        <w:rPr>
          <w:sz w:val="15"/>
          <w:szCs w:val="15"/>
        </w:rPr>
      </w:pPr>
    </w:p>
    <w:p w14:paraId="1B0EF23F" w14:textId="77777777" w:rsidR="00171824" w:rsidRDefault="00171824">
      <w:pPr>
        <w:spacing w:line="200" w:lineRule="exact"/>
      </w:pPr>
    </w:p>
    <w:p w14:paraId="27700FB7" w14:textId="77777777" w:rsidR="00171824" w:rsidRDefault="00EE48B5">
      <w:pPr>
        <w:spacing w:line="240" w:lineRule="exact"/>
        <w:ind w:left="113" w:right="24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nag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e:</w:t>
      </w:r>
    </w:p>
    <w:p w14:paraId="11179522" w14:textId="77777777" w:rsidR="00171824" w:rsidRDefault="00EE48B5">
      <w:pPr>
        <w:tabs>
          <w:tab w:val="left" w:pos="820"/>
        </w:tabs>
        <w:spacing w:before="45"/>
        <w:ind w:left="833" w:right="312" w:hanging="360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Legal</w:t>
      </w:r>
      <w:r>
        <w:rPr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proofErr w:type="gramEnd"/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except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</w:p>
    <w:p w14:paraId="50C0EEED" w14:textId="77777777" w:rsidR="00171824" w:rsidRDefault="00171824">
      <w:pPr>
        <w:spacing w:before="19" w:line="220" w:lineRule="exact"/>
        <w:rPr>
          <w:sz w:val="22"/>
          <w:szCs w:val="22"/>
        </w:rPr>
      </w:pPr>
    </w:p>
    <w:p w14:paraId="149ACF12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get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son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om</w:t>
      </w:r>
    </w:p>
    <w:p w14:paraId="12069845" w14:textId="77777777" w:rsidR="00171824" w:rsidRDefault="00171824">
      <w:pPr>
        <w:spacing w:before="4" w:line="160" w:lineRule="exact"/>
        <w:rPr>
          <w:sz w:val="16"/>
          <w:szCs w:val="16"/>
        </w:rPr>
      </w:pPr>
    </w:p>
    <w:p w14:paraId="220C416C" w14:textId="77777777" w:rsidR="00171824" w:rsidRDefault="00171824">
      <w:pPr>
        <w:spacing w:line="200" w:lineRule="exact"/>
      </w:pPr>
    </w:p>
    <w:p w14:paraId="4B36821C" w14:textId="77777777" w:rsidR="00171824" w:rsidRDefault="00EE48B5">
      <w:pPr>
        <w:ind w:left="113"/>
        <w:rPr>
          <w:rFonts w:ascii="Arial" w:eastAsia="Arial" w:hAnsi="Arial" w:cs="Arial"/>
          <w:sz w:val="22"/>
          <w:szCs w:val="22"/>
        </w:rPr>
        <w:sectPr w:rsidR="00171824">
          <w:pgSz w:w="11920" w:h="16840"/>
          <w:pgMar w:top="1060" w:right="1080" w:bottom="280" w:left="1020" w:header="0" w:footer="59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aces:</w:t>
      </w:r>
    </w:p>
    <w:p w14:paraId="052A36A8" w14:textId="77777777" w:rsidR="00171824" w:rsidRDefault="00EE48B5">
      <w:pPr>
        <w:spacing w:before="55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</w:p>
    <w:p w14:paraId="3F7F6D46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agency</w:t>
      </w:r>
    </w:p>
    <w:p w14:paraId="168FF0A5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eges,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proofErr w:type="spellEnd"/>
    </w:p>
    <w:p w14:paraId="2B0FB818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)</w:t>
      </w:r>
    </w:p>
    <w:p w14:paraId="15163582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</w:p>
    <w:p w14:paraId="100F65F7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ccup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</w:p>
    <w:p w14:paraId="39C76EE0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)</w:t>
      </w:r>
    </w:p>
    <w:p w14:paraId="32F55F6B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TV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age</w:t>
      </w:r>
    </w:p>
    <w:p w14:paraId="0A5A4FC2" w14:textId="77777777" w:rsidR="00171824" w:rsidRDefault="00171824">
      <w:pPr>
        <w:spacing w:before="17" w:line="220" w:lineRule="exact"/>
        <w:rPr>
          <w:sz w:val="22"/>
          <w:szCs w:val="22"/>
        </w:rPr>
      </w:pPr>
    </w:p>
    <w:p w14:paraId="45B28EAE" w14:textId="77777777" w:rsidR="00171824" w:rsidRDefault="00EE48B5">
      <w:pPr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ow</w:t>
      </w:r>
      <w:r>
        <w:rPr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ong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keep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6E1894CE" w14:textId="77777777" w:rsidR="00171824" w:rsidRDefault="00171824">
      <w:pPr>
        <w:spacing w:before="8" w:line="100" w:lineRule="exact"/>
        <w:rPr>
          <w:sz w:val="11"/>
          <w:szCs w:val="11"/>
        </w:rPr>
      </w:pPr>
    </w:p>
    <w:p w14:paraId="40119CBF" w14:textId="77777777" w:rsidR="00171824" w:rsidRDefault="00171824">
      <w:pPr>
        <w:spacing w:line="200" w:lineRule="exact"/>
      </w:pPr>
    </w:p>
    <w:p w14:paraId="7EB7133D" w14:textId="77777777" w:rsidR="00171824" w:rsidRDefault="00EE48B5">
      <w:pPr>
        <w:spacing w:line="240" w:lineRule="exact"/>
        <w:ind w:left="213" w:right="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DHSSP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ood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spacing w:val="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e;</w:t>
      </w:r>
      <w:proofErr w:type="gramEnd"/>
    </w:p>
    <w:p w14:paraId="506A12C8" w14:textId="77777777" w:rsidR="00171824" w:rsidRDefault="00171824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4961"/>
      </w:tblGrid>
      <w:tr w:rsidR="00171824" w14:paraId="1DD6F446" w14:textId="77777777">
        <w:trPr>
          <w:trHeight w:hRule="exact" w:val="264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F53CF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ons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nces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ED4D0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has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ended</w:t>
            </w:r>
          </w:p>
        </w:tc>
      </w:tr>
      <w:tr w:rsidR="00171824" w14:paraId="5C8D896E" w14:textId="77777777">
        <w:trPr>
          <w:trHeight w:hRule="exact" w:val="262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EA8F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nnual</w:t>
            </w:r>
            <w:r>
              <w:rPr>
                <w:spacing w:val="6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app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45495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5</w:t>
            </w:r>
            <w:r>
              <w:rPr>
                <w:spacing w:val="7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yea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  <w:r>
              <w:rPr>
                <w:spacing w:val="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er</w:t>
            </w:r>
            <w:r>
              <w:rPr>
                <w:spacing w:val="6"/>
                <w:position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end</w:t>
            </w:r>
            <w:proofErr w:type="gramEnd"/>
            <w:r>
              <w:rPr>
                <w:spacing w:val="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of</w:t>
            </w:r>
            <w:r>
              <w:rPr>
                <w:spacing w:val="6"/>
                <w:position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ent</w:t>
            </w:r>
            <w:proofErr w:type="gramEnd"/>
            <w:r>
              <w:rPr>
                <w:spacing w:val="8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rf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ance</w:t>
            </w:r>
            <w:r>
              <w:rPr>
                <w:spacing w:val="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ye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r</w:t>
            </w:r>
          </w:p>
        </w:tc>
      </w:tr>
      <w:tr w:rsidR="00171824" w14:paraId="2F1DF7C0" w14:textId="77777777">
        <w:trPr>
          <w:trHeight w:hRule="exact" w:val="264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E2EBB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z w:val="22"/>
                <w:szCs w:val="22"/>
              </w:rPr>
              <w:t>ent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add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ss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399BF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oy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has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ended</w:t>
            </w:r>
          </w:p>
        </w:tc>
      </w:tr>
      <w:tr w:rsidR="00171824" w14:paraId="5140D5E7" w14:textId="77777777">
        <w:trPr>
          <w:trHeight w:hRule="exact" w:val="264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63F8B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nput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7338" w14:textId="77777777" w:rsidR="00171824" w:rsidRDefault="00EE48B5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us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year</w:t>
            </w:r>
          </w:p>
        </w:tc>
      </w:tr>
    </w:tbl>
    <w:p w14:paraId="3F5ADF5A" w14:textId="77777777" w:rsidR="00171824" w:rsidRDefault="00171824">
      <w:pPr>
        <w:spacing w:before="4" w:line="260" w:lineRule="exact"/>
        <w:rPr>
          <w:sz w:val="26"/>
          <w:szCs w:val="26"/>
        </w:rPr>
      </w:pPr>
    </w:p>
    <w:p w14:paraId="1C3750C5" w14:textId="77777777" w:rsidR="00171824" w:rsidRDefault="00EE48B5">
      <w:pPr>
        <w:spacing w:before="37" w:line="240" w:lineRule="exact"/>
        <w:ind w:left="213" w:right="1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cy.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ager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ough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11225D93" w14:textId="77777777" w:rsidR="00171824" w:rsidRDefault="00171824">
      <w:pPr>
        <w:spacing w:before="8" w:line="140" w:lineRule="exact"/>
        <w:rPr>
          <w:sz w:val="14"/>
          <w:szCs w:val="14"/>
        </w:rPr>
      </w:pPr>
    </w:p>
    <w:p w14:paraId="6E6C993B" w14:textId="77777777" w:rsidR="00171824" w:rsidRDefault="00171824">
      <w:pPr>
        <w:spacing w:line="200" w:lineRule="exact"/>
      </w:pPr>
    </w:p>
    <w:p w14:paraId="573F5B8D" w14:textId="77777777" w:rsidR="00171824" w:rsidRDefault="00EE48B5">
      <w:pPr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</w:p>
    <w:p w14:paraId="34A81873" w14:textId="77777777" w:rsidR="00171824" w:rsidRDefault="00171824">
      <w:pPr>
        <w:spacing w:before="2" w:line="140" w:lineRule="exact"/>
        <w:rPr>
          <w:sz w:val="15"/>
          <w:szCs w:val="15"/>
        </w:rPr>
      </w:pPr>
    </w:p>
    <w:p w14:paraId="2FBEC0A8" w14:textId="77777777" w:rsidR="00171824" w:rsidRDefault="00171824">
      <w:pPr>
        <w:spacing w:line="200" w:lineRule="exact"/>
      </w:pPr>
    </w:p>
    <w:p w14:paraId="43F1AE72" w14:textId="77777777" w:rsidR="00171824" w:rsidRDefault="00EE48B5">
      <w:pPr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29BE14D8" w14:textId="77777777" w:rsidR="00171824" w:rsidRDefault="00EE48B5">
      <w:pPr>
        <w:spacing w:before="49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</w:p>
    <w:p w14:paraId="7C327C9B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</w:p>
    <w:p w14:paraId="37E333DB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oyee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bene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</w:p>
    <w:p w14:paraId="2249219E" w14:textId="77777777" w:rsidR="00171824" w:rsidRDefault="00EE48B5">
      <w:pPr>
        <w:spacing w:before="47"/>
        <w:ind w:left="573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</w:p>
    <w:p w14:paraId="6A9B61B1" w14:textId="77777777" w:rsidR="00171824" w:rsidRDefault="00171824">
      <w:pPr>
        <w:spacing w:before="17" w:line="220" w:lineRule="exact"/>
        <w:rPr>
          <w:sz w:val="22"/>
          <w:szCs w:val="22"/>
        </w:rPr>
      </w:pPr>
    </w:p>
    <w:p w14:paraId="65FFC573" w14:textId="77777777" w:rsidR="00171824" w:rsidRDefault="00EE48B5">
      <w:pPr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ow</w:t>
      </w:r>
      <w:r>
        <w:rPr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2046BA2D" w14:textId="77777777" w:rsidR="00171824" w:rsidRDefault="00171824">
      <w:pPr>
        <w:spacing w:before="9" w:line="160" w:lineRule="exact"/>
        <w:rPr>
          <w:sz w:val="16"/>
          <w:szCs w:val="16"/>
        </w:rPr>
      </w:pPr>
    </w:p>
    <w:p w14:paraId="54610B51" w14:textId="77777777" w:rsidR="00171824" w:rsidRDefault="00171824">
      <w:pPr>
        <w:spacing w:line="200" w:lineRule="exact"/>
      </w:pPr>
    </w:p>
    <w:p w14:paraId="29FBFA65" w14:textId="77777777" w:rsidR="00171824" w:rsidRDefault="00EE48B5">
      <w:pPr>
        <w:spacing w:line="240" w:lineRule="exact"/>
        <w:ind w:left="213" w:right="3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vacy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42C1B19C" w14:textId="77777777" w:rsidR="00171824" w:rsidRDefault="00171824">
      <w:pPr>
        <w:spacing w:before="3" w:line="140" w:lineRule="exact"/>
        <w:rPr>
          <w:sz w:val="15"/>
          <w:szCs w:val="15"/>
        </w:rPr>
      </w:pPr>
    </w:p>
    <w:p w14:paraId="1BC77B00" w14:textId="77777777" w:rsidR="00171824" w:rsidRDefault="00171824">
      <w:pPr>
        <w:spacing w:line="200" w:lineRule="exact"/>
      </w:pPr>
    </w:p>
    <w:p w14:paraId="4EC673DC" w14:textId="77777777" w:rsidR="00171824" w:rsidRDefault="00EE48B5">
      <w:pPr>
        <w:spacing w:line="240" w:lineRule="exact"/>
        <w:ind w:left="213" w:right="3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unhappy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CO</w:t>
      </w:r>
      <w:r>
        <w:rPr>
          <w:rFonts w:ascii="Arial" w:eastAsia="Arial" w:hAnsi="Arial" w:cs="Arial"/>
          <w:sz w:val="22"/>
          <w:szCs w:val="22"/>
        </w:rPr>
        <w:t>.</w:t>
      </w:r>
    </w:p>
    <w:p w14:paraId="2E5795FD" w14:textId="77777777" w:rsidR="00171824" w:rsidRDefault="00171824">
      <w:pPr>
        <w:spacing w:before="8" w:line="140" w:lineRule="exact"/>
        <w:rPr>
          <w:sz w:val="14"/>
          <w:szCs w:val="14"/>
        </w:rPr>
      </w:pPr>
    </w:p>
    <w:p w14:paraId="7121E74B" w14:textId="77777777" w:rsidR="00171824" w:rsidRDefault="00171824">
      <w:pPr>
        <w:spacing w:line="200" w:lineRule="exact"/>
      </w:pPr>
    </w:p>
    <w:p w14:paraId="3CB32706" w14:textId="77777777" w:rsidR="00171824" w:rsidRDefault="00EE48B5">
      <w:pPr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O’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add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3FECF7E8" w14:textId="77777777" w:rsidR="00171824" w:rsidRDefault="00EE48B5">
      <w:pPr>
        <w:spacing w:before="49"/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</w:p>
    <w:p w14:paraId="00EF5A40" w14:textId="77777777" w:rsidR="00171824" w:rsidRDefault="00EE48B5">
      <w:pPr>
        <w:spacing w:before="47"/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ace</w:t>
      </w:r>
    </w:p>
    <w:p w14:paraId="7965E9FE" w14:textId="77777777" w:rsidR="00171824" w:rsidRDefault="00EE48B5">
      <w:pPr>
        <w:spacing w:before="49"/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ast</w:t>
      </w:r>
    </w:p>
    <w:p w14:paraId="55CE9D93" w14:textId="77777777" w:rsidR="00171824" w:rsidRDefault="00EE48B5">
      <w:pPr>
        <w:spacing w:before="49"/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T7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2JB</w:t>
      </w:r>
    </w:p>
    <w:p w14:paraId="727FEFC9" w14:textId="77777777" w:rsidR="00171824" w:rsidRDefault="00171824">
      <w:pPr>
        <w:spacing w:before="2" w:line="140" w:lineRule="exact"/>
        <w:rPr>
          <w:sz w:val="15"/>
          <w:szCs w:val="15"/>
        </w:rPr>
      </w:pPr>
    </w:p>
    <w:p w14:paraId="311ED4A0" w14:textId="77777777" w:rsidR="00171824" w:rsidRDefault="00171824">
      <w:pPr>
        <w:spacing w:line="200" w:lineRule="exact"/>
      </w:pPr>
    </w:p>
    <w:p w14:paraId="06CFD977" w14:textId="77777777" w:rsidR="00171824" w:rsidRDefault="00EE48B5">
      <w:pPr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0303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1113</w:t>
      </w:r>
    </w:p>
    <w:p w14:paraId="6ED66DD0" w14:textId="77777777" w:rsidR="00171824" w:rsidRDefault="00EE48B5">
      <w:pPr>
        <w:spacing w:before="47"/>
        <w:ind w:left="2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ebs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e:</w:t>
      </w:r>
      <w:r>
        <w:rPr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1F2C95"/>
          <w:sz w:val="22"/>
          <w:szCs w:val="22"/>
        </w:rPr>
        <w:t>h</w:t>
      </w:r>
      <w:r>
        <w:rPr>
          <w:rFonts w:ascii="Arial" w:eastAsia="Arial" w:hAnsi="Arial" w:cs="Arial"/>
          <w:color w:val="1F2C95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1F2C95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2C95"/>
          <w:sz w:val="22"/>
          <w:szCs w:val="22"/>
        </w:rPr>
        <w:t>p</w:t>
      </w:r>
      <w:r>
        <w:rPr>
          <w:rFonts w:ascii="Arial" w:eastAsia="Arial" w:hAnsi="Arial" w:cs="Arial"/>
          <w:color w:val="1F2C95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1F2C95"/>
          <w:spacing w:val="1"/>
          <w:sz w:val="22"/>
          <w:szCs w:val="22"/>
        </w:rPr>
        <w:t>:</w:t>
      </w:r>
      <w:r>
        <w:rPr>
          <w:rFonts w:ascii="Arial" w:eastAsia="Arial" w:hAnsi="Arial" w:cs="Arial"/>
          <w:color w:val="1F2C95"/>
          <w:spacing w:val="-1"/>
          <w:sz w:val="22"/>
          <w:szCs w:val="22"/>
        </w:rPr>
        <w:t>/</w:t>
      </w:r>
      <w:hyperlink r:id="rId11"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/</w:t>
        </w:r>
        <w:r>
          <w:rPr>
            <w:rFonts w:ascii="Arial" w:eastAsia="Arial" w:hAnsi="Arial" w:cs="Arial"/>
            <w:color w:val="1F2C95"/>
            <w:spacing w:val="-1"/>
            <w:sz w:val="22"/>
            <w:szCs w:val="22"/>
          </w:rPr>
          <w:t>www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color w:val="1F2C95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1F2C95"/>
            <w:sz w:val="22"/>
            <w:szCs w:val="22"/>
          </w:rPr>
          <w:t>co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color w:val="1F2C95"/>
            <w:sz w:val="22"/>
            <w:szCs w:val="22"/>
          </w:rPr>
          <w:t>o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1F2C95"/>
            <w:spacing w:val="-3"/>
            <w:sz w:val="22"/>
            <w:szCs w:val="22"/>
          </w:rPr>
          <w:t>g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color w:val="1F2C95"/>
            <w:sz w:val="22"/>
            <w:szCs w:val="22"/>
          </w:rPr>
          <w:t>uk</w:t>
        </w:r>
        <w:r>
          <w:rPr>
            <w:rFonts w:ascii="Arial" w:eastAsia="Arial" w:hAnsi="Arial" w:cs="Arial"/>
            <w:color w:val="1F2C95"/>
            <w:spacing w:val="-1"/>
            <w:sz w:val="22"/>
            <w:szCs w:val="22"/>
          </w:rPr>
          <w:t>/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1F2C95"/>
            <w:sz w:val="22"/>
            <w:szCs w:val="22"/>
          </w:rPr>
          <w:t>ak</w:t>
        </w:r>
        <w:r>
          <w:rPr>
            <w:rFonts w:ascii="Arial" w:eastAsia="Arial" w:hAnsi="Arial" w:cs="Arial"/>
            <w:color w:val="1F2C95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-</w:t>
        </w:r>
        <w:r>
          <w:rPr>
            <w:rFonts w:ascii="Arial" w:eastAsia="Arial" w:hAnsi="Arial" w:cs="Arial"/>
            <w:color w:val="1F2C95"/>
            <w:sz w:val="22"/>
            <w:szCs w:val="22"/>
          </w:rPr>
          <w:t>a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-</w:t>
        </w:r>
        <w:r>
          <w:rPr>
            <w:rFonts w:ascii="Arial" w:eastAsia="Arial" w:hAnsi="Arial" w:cs="Arial"/>
            <w:color w:val="1F2C95"/>
            <w:sz w:val="22"/>
            <w:szCs w:val="22"/>
          </w:rPr>
          <w:t>c</w:t>
        </w:r>
        <w:r>
          <w:rPr>
            <w:rFonts w:ascii="Arial" w:eastAsia="Arial" w:hAnsi="Arial" w:cs="Arial"/>
            <w:color w:val="1F2C95"/>
            <w:spacing w:val="-3"/>
            <w:sz w:val="22"/>
            <w:szCs w:val="22"/>
          </w:rPr>
          <w:t>o</w:t>
        </w:r>
        <w:r>
          <w:rPr>
            <w:rFonts w:ascii="Arial" w:eastAsia="Arial" w:hAnsi="Arial" w:cs="Arial"/>
            <w:color w:val="1F2C95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1F2C95"/>
            <w:sz w:val="22"/>
            <w:szCs w:val="22"/>
          </w:rPr>
          <w:t>p</w:t>
        </w:r>
        <w:r>
          <w:rPr>
            <w:rFonts w:ascii="Arial" w:eastAsia="Arial" w:hAnsi="Arial" w:cs="Arial"/>
            <w:color w:val="1F2C95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1F2C95"/>
            <w:sz w:val="22"/>
            <w:szCs w:val="22"/>
          </w:rPr>
          <w:t>a</w:t>
        </w:r>
        <w:r>
          <w:rPr>
            <w:rFonts w:ascii="Arial" w:eastAsia="Arial" w:hAnsi="Arial" w:cs="Arial"/>
            <w:color w:val="1F2C95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1F2C95"/>
            <w:sz w:val="22"/>
            <w:szCs w:val="22"/>
          </w:rPr>
          <w:t>nt</w:t>
        </w:r>
      </w:hyperlink>
    </w:p>
    <w:sectPr w:rsidR="00171824">
      <w:pgSz w:w="11920" w:h="16840"/>
      <w:pgMar w:top="1080" w:right="1140" w:bottom="280" w:left="92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AC6F" w14:textId="77777777" w:rsidR="00EE48B5" w:rsidRDefault="00EE48B5">
      <w:r>
        <w:separator/>
      </w:r>
    </w:p>
  </w:endnote>
  <w:endnote w:type="continuationSeparator" w:id="0">
    <w:p w14:paraId="6DBB658E" w14:textId="77777777" w:rsidR="00EE48B5" w:rsidRDefault="00EE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1841" w14:textId="77777777" w:rsidR="00171824" w:rsidRDefault="00EE48B5">
    <w:pPr>
      <w:spacing w:line="200" w:lineRule="exact"/>
    </w:pPr>
    <w:r>
      <w:pict w14:anchorId="029C7A7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65pt;margin-top:801.5pt;width:10.15pt;height:13.05pt;z-index:-251658752;mso-position-horizontal-relative:page;mso-position-vertical-relative:page" filled="f" stroked="f">
          <v:textbox inset="0,0,0,0">
            <w:txbxContent>
              <w:p w14:paraId="48135B22" w14:textId="77777777" w:rsidR="00171824" w:rsidRDefault="00EE48B5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22BB" w14:textId="77777777" w:rsidR="00EE48B5" w:rsidRDefault="00EE48B5">
      <w:r>
        <w:separator/>
      </w:r>
    </w:p>
  </w:footnote>
  <w:footnote w:type="continuationSeparator" w:id="0">
    <w:p w14:paraId="30C79F85" w14:textId="77777777" w:rsidR="00EE48B5" w:rsidRDefault="00EE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F6B76"/>
    <w:multiLevelType w:val="multilevel"/>
    <w:tmpl w:val="F0A209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081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24"/>
    <w:rsid w:val="00171824"/>
    <w:rsid w:val="005D7DA4"/>
    <w:rsid w:val="00E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62AA25C"/>
  <w15:docId w15:val="{30D145CE-6CFF-40AC-8B06-FE3FF393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o.org.uk/make-a-complain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evorahospice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1721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Rafferty</cp:lastModifiedBy>
  <cp:revision>2</cp:revision>
  <dcterms:created xsi:type="dcterms:W3CDTF">2026-06-22T15:23:00Z</dcterms:created>
  <dcterms:modified xsi:type="dcterms:W3CDTF">2026-06-22T15:23:00Z</dcterms:modified>
</cp:coreProperties>
</file>